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6147" w:type="pct"/>
        <w:tblLook w:val="04A0" w:firstRow="1" w:lastRow="0" w:firstColumn="1" w:lastColumn="0" w:noHBand="0" w:noVBand="1"/>
      </w:tblPr>
      <w:tblGrid>
        <w:gridCol w:w="5105"/>
        <w:gridCol w:w="2040"/>
        <w:gridCol w:w="3061"/>
        <w:gridCol w:w="2341"/>
      </w:tblGrid>
      <w:tr w:rsidR="008F2EB4" w14:paraId="6D3E8D5D" w14:textId="6CA617B7" w:rsidTr="008F2EB4">
        <w:tc>
          <w:tcPr>
            <w:tcW w:w="2034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6DAF343" w14:textId="77777777" w:rsidR="008F2EB4" w:rsidRDefault="008F2EB4" w:rsidP="008F2EB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7D8E9" w14:textId="77777777" w:rsidR="008F2EB4" w:rsidRDefault="008F2EB4" w:rsidP="008F2EB4">
            <w:pPr>
              <w:jc w:val="right"/>
            </w:pPr>
            <w:r>
              <w:t xml:space="preserve">Приложение № 1 </w:t>
            </w:r>
          </w:p>
          <w:p w14:paraId="3B192256" w14:textId="77777777" w:rsidR="008F2EB4" w:rsidRDefault="008F2EB4" w:rsidP="008F2EB4">
            <w:pPr>
              <w:jc w:val="right"/>
            </w:pPr>
            <w:r>
              <w:t xml:space="preserve">к приказу </w:t>
            </w:r>
          </w:p>
          <w:p w14:paraId="4E46FFDA" w14:textId="77777777" w:rsidR="008F2EB4" w:rsidRDefault="008F2EB4" w:rsidP="008F2EB4">
            <w:pPr>
              <w:jc w:val="right"/>
            </w:pPr>
            <w:r>
              <w:t>МКОУ «</w:t>
            </w:r>
            <w:proofErr w:type="spellStart"/>
            <w:r>
              <w:t>Новолисинская</w:t>
            </w:r>
            <w:proofErr w:type="spellEnd"/>
            <w:r>
              <w:t xml:space="preserve"> СОШ-интернат»</w:t>
            </w:r>
          </w:p>
          <w:p w14:paraId="14D23A65" w14:textId="77777777" w:rsidR="008F2EB4" w:rsidRDefault="008F2EB4" w:rsidP="008F2EB4">
            <w:pPr>
              <w:jc w:val="right"/>
            </w:pPr>
            <w:r>
              <w:t>от  29.08.2022г  №225</w:t>
            </w:r>
          </w:p>
          <w:p w14:paraId="58B32FD3" w14:textId="0702221F" w:rsidR="008F2EB4" w:rsidRDefault="008F2EB4" w:rsidP="008F2EB4">
            <w:pPr>
              <w:pStyle w:val="defaultStyle"/>
              <w:jc w:val="center"/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3AE8C62F" w14:textId="77777777" w:rsidR="008F2EB4" w:rsidRDefault="008F2EB4" w:rsidP="008F2EB4"/>
        </w:tc>
      </w:tr>
      <w:tr w:rsidR="008F2EB4" w14:paraId="6BD455B2" w14:textId="77777777" w:rsidTr="008F2EB4">
        <w:trPr>
          <w:gridAfter w:val="1"/>
          <w:wAfter w:w="933" w:type="pct"/>
        </w:trPr>
        <w:tc>
          <w:tcPr>
            <w:tcW w:w="2034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98BDA31" w14:textId="77777777" w:rsidR="008F2EB4" w:rsidRDefault="008F2EB4" w:rsidP="008F2EB4"/>
        </w:tc>
        <w:tc>
          <w:tcPr>
            <w:tcW w:w="813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3E57F4" w14:textId="77777777" w:rsidR="008F2EB4" w:rsidRDefault="008F2EB4" w:rsidP="008F2EB4"/>
        </w:tc>
        <w:tc>
          <w:tcPr>
            <w:tcW w:w="122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C0F06E" w14:textId="77777777" w:rsidR="008F2EB4" w:rsidRDefault="008F2EB4" w:rsidP="008F2EB4"/>
        </w:tc>
      </w:tr>
    </w:tbl>
    <w:p w14:paraId="309E2F27" w14:textId="77777777" w:rsidR="003E11C0" w:rsidRDefault="00444252">
      <w:pPr>
        <w:pStyle w:val="Heading1KD"/>
      </w:pPr>
      <w:r>
        <w:t xml:space="preserve">Должностная инструкция учителя обществознания </w:t>
      </w:r>
    </w:p>
    <w:p w14:paraId="3F83C90E" w14:textId="77777777" w:rsidR="003E11C0" w:rsidRDefault="00444252">
      <w:pPr>
        <w:pStyle w:val="Heading2KD"/>
      </w:pPr>
      <w:r>
        <w:t>1. Общие положения</w:t>
      </w:r>
    </w:p>
    <w:p w14:paraId="3DC4E86A" w14:textId="1CF7668C" w:rsidR="003E11C0" w:rsidRDefault="00444252" w:rsidP="003665C8">
      <w:pPr>
        <w:pStyle w:val="defaultStyle"/>
        <w:numPr>
          <w:ilvl w:val="0"/>
          <w:numId w:val="10"/>
        </w:numPr>
      </w:pPr>
      <w:r>
        <w:t>Должность учителя обществознания (далее – учитель) относится к категории педагогических работников.</w:t>
      </w:r>
      <w:r w:rsidR="003665C8" w:rsidRPr="003665C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822F6" w:rsidRPr="00B53698">
        <w:t>на основании ФЗ №273 от 29.12.2012г «Об образовании в Российской Федерации»</w:t>
      </w:r>
      <w:r w:rsidR="004822F6">
        <w:t xml:space="preserve"> (с изменениями и дополнениями)</w:t>
      </w:r>
      <w:r w:rsidR="004822F6" w:rsidRPr="00B53698">
        <w:t xml:space="preserve">; с учетом требований ФГОС основного общего образования, утвержденного Приказом </w:t>
      </w:r>
      <w:r w:rsidR="004822F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822F6" w:rsidRPr="00B53698">
        <w:t xml:space="preserve">; </w:t>
      </w:r>
      <w:r w:rsidR="003665C8" w:rsidRPr="003665C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46150B8A" w14:textId="77777777" w:rsidR="003E11C0" w:rsidRDefault="0044425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30688F97" w14:textId="77777777" w:rsidR="003E11C0" w:rsidRDefault="0044425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6596142" w14:textId="77777777" w:rsidR="003E11C0" w:rsidRDefault="0044425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DF4ECCE" w14:textId="77777777" w:rsidR="003E11C0" w:rsidRDefault="0044425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582D6DC8" w14:textId="77777777" w:rsidR="003E11C0" w:rsidRDefault="00444252">
      <w:pPr>
        <w:pStyle w:val="defaultStyle"/>
      </w:pPr>
      <w:r>
        <w:t>– признанное недееспособным в установленном законом порядке;</w:t>
      </w:r>
    </w:p>
    <w:p w14:paraId="61D96E6A" w14:textId="77777777" w:rsidR="003E11C0" w:rsidRDefault="0044425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D6DD3C3" w14:textId="77777777" w:rsidR="003E11C0" w:rsidRDefault="00444252">
      <w:pPr>
        <w:pStyle w:val="defaultStyle"/>
        <w:numPr>
          <w:ilvl w:val="0"/>
          <w:numId w:val="10"/>
        </w:numPr>
      </w:pPr>
      <w:r>
        <w:lastRenderedPageBreak/>
        <w:t>Учитель принимается и освобождается от должности руководителем образовательной организации (далее – ОО).</w:t>
      </w:r>
    </w:p>
    <w:p w14:paraId="2961D854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9B4C4FD" w14:textId="77777777" w:rsidR="003E11C0" w:rsidRDefault="0044425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6F5F9C6" w14:textId="77777777"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57BEEED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2E89FDAC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7ED587D2" w14:textId="77777777" w:rsidR="003E11C0" w:rsidRDefault="0044425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0C88969" w14:textId="77777777" w:rsidR="003E11C0" w:rsidRDefault="0044425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084C6062" w14:textId="77777777" w:rsidR="003E11C0" w:rsidRDefault="0044425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1A3DE8" w14:textId="012B8718" w:rsidR="003E11C0" w:rsidRDefault="0044425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0AC5D0DD" w14:textId="77777777" w:rsidR="003E11C0" w:rsidRDefault="0044425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61EA7132" w14:textId="77777777" w:rsidR="003E11C0" w:rsidRDefault="0044425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7A056CDE" w14:textId="77777777" w:rsidR="003E11C0" w:rsidRDefault="0044425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3D2E7B75" w14:textId="77777777" w:rsidR="003E11C0" w:rsidRDefault="0044425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3B430641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1553C1C9" w14:textId="77777777"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493DEB26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6772F44F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40135CEE" w14:textId="77777777" w:rsidR="003E11C0" w:rsidRDefault="0044425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41E0F552" w14:textId="77777777" w:rsidR="003E11C0" w:rsidRDefault="00444252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6E3022FA" w14:textId="77777777" w:rsidR="003E11C0" w:rsidRDefault="0044425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7BAC901" w14:textId="77777777" w:rsidR="003E11C0" w:rsidRDefault="0044425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3BE12B0" w14:textId="77777777" w:rsidR="003E11C0" w:rsidRDefault="0044425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0DDFD64A" w14:textId="77777777" w:rsidR="003E11C0" w:rsidRDefault="0044425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F2C7B05" w14:textId="77777777" w:rsidR="003E11C0" w:rsidRDefault="0044425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48785A1D" w14:textId="77777777" w:rsidR="003E11C0" w:rsidRDefault="0044425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4C25E892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6558014D" w14:textId="77777777" w:rsidR="003E11C0" w:rsidRDefault="0044425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C36E61F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14:paraId="61273CD4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9557DBD" w14:textId="77777777" w:rsidR="003E11C0" w:rsidRDefault="0044425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1FC584A5" w14:textId="77777777" w:rsidR="003E11C0" w:rsidRDefault="0044425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777E5E44" w14:textId="77777777" w:rsidR="003E11C0" w:rsidRDefault="0044425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45F35CF9" w14:textId="77777777" w:rsidR="003E11C0" w:rsidRDefault="00444252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2442A97B" w14:textId="77777777" w:rsidR="003E11C0" w:rsidRDefault="0044425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2C6C922D" w14:textId="77777777" w:rsidR="003E11C0" w:rsidRDefault="0044425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5C308E8E" w14:textId="77777777" w:rsidR="003E11C0" w:rsidRDefault="0044425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DD9BEFE" w14:textId="77777777" w:rsidR="003E11C0" w:rsidRDefault="0044425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3580F535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F4BD16A" w14:textId="77777777" w:rsidR="003E11C0" w:rsidRDefault="0044425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0AAD9D36" w14:textId="77777777" w:rsidR="003E11C0" w:rsidRDefault="0044425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174E1F4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C0D3677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</w:t>
      </w:r>
      <w:r>
        <w:lastRenderedPageBreak/>
        <w:t>которых русский язык не является родным; обучающихся с ограниченными возможностями здоровья;</w:t>
      </w:r>
    </w:p>
    <w:p w14:paraId="61EF517D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5161595" w14:textId="77777777" w:rsidR="003E11C0" w:rsidRDefault="00444252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2B46C18F" w14:textId="77777777" w:rsidR="003E11C0" w:rsidRDefault="00444252">
      <w:pPr>
        <w:pStyle w:val="defaultStyle"/>
      </w:pPr>
      <w:r>
        <w:t>– общепедагогической ИКТ-компетентностью;</w:t>
      </w:r>
    </w:p>
    <w:p w14:paraId="547C48EA" w14:textId="77777777" w:rsidR="003E11C0" w:rsidRDefault="0044425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3F061B2A" w14:textId="77777777" w:rsidR="003E11C0" w:rsidRDefault="0044425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84CF226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AF2781D" w14:textId="77777777" w:rsidR="003E11C0" w:rsidRDefault="0044425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2F6E858" w14:textId="77777777" w:rsidR="003E11C0" w:rsidRDefault="0044425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053C62E5" w14:textId="77777777" w:rsidR="003E11C0" w:rsidRDefault="0044425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8AAA675" w14:textId="77777777" w:rsidR="003E11C0" w:rsidRDefault="0044425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45C0CA58" w14:textId="77777777" w:rsidR="003E11C0" w:rsidRDefault="0044425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101F64EB" w14:textId="77777777" w:rsidR="003E11C0" w:rsidRDefault="0044425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1F6F41C5" w14:textId="77777777" w:rsidR="003E11C0" w:rsidRDefault="0044425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0A3AF777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13343BFE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сотрудничать с другими педагогическими работниками и другими специалистами в решении воспитательных задач.</w:t>
      </w:r>
    </w:p>
    <w:p w14:paraId="55EE35BF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E90BC40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192B141" w14:textId="77777777" w:rsidR="003E11C0" w:rsidRDefault="00444252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73A6C175" w14:textId="77777777" w:rsidR="003E11C0" w:rsidRDefault="0044425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F58A435" w14:textId="77777777" w:rsidR="003E11C0" w:rsidRDefault="0044425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66A070A0" w14:textId="77777777" w:rsidR="003E11C0" w:rsidRDefault="0044425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40D8F21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738B923" w14:textId="77777777" w:rsidR="003E11C0" w:rsidRDefault="00444252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26232685" w14:textId="77777777" w:rsidR="003E11C0" w:rsidRDefault="00444252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2D8975A3" w14:textId="77777777" w:rsidR="003E11C0" w:rsidRDefault="0044425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0D72C655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072F75BC" w14:textId="77777777" w:rsidR="003E11C0" w:rsidRDefault="00444252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42C47262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0564DF37" w14:textId="77777777" w:rsidR="003E11C0" w:rsidRDefault="0044425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09D3EAA5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1DD6F1F" w14:textId="77777777" w:rsidR="003E11C0" w:rsidRDefault="0044425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46FCAE0F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66AE5F52" w14:textId="77777777" w:rsidR="003E11C0" w:rsidRDefault="0044425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4A8BBFE1" w14:textId="77777777" w:rsidR="003E11C0" w:rsidRDefault="0044425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E4CF493" w14:textId="77777777" w:rsidR="003E11C0" w:rsidRDefault="0044425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94FA371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1F3DD93B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22C3623C" w14:textId="77777777" w:rsidR="003E11C0" w:rsidRDefault="0044425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C9C5B4F" w14:textId="77777777" w:rsidR="003E11C0" w:rsidRDefault="0044425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5567B26D" w14:textId="77777777" w:rsidR="003E11C0" w:rsidRDefault="00444252">
      <w:pPr>
        <w:pStyle w:val="Heading2KD"/>
      </w:pPr>
      <w:r>
        <w:t>2. Должностные обязанности</w:t>
      </w:r>
    </w:p>
    <w:p w14:paraId="0634D971" w14:textId="77777777" w:rsidR="003E11C0" w:rsidRDefault="00444252">
      <w:pPr>
        <w:pStyle w:val="defaultStyle"/>
        <w:numPr>
          <w:ilvl w:val="0"/>
          <w:numId w:val="11"/>
        </w:numPr>
      </w:pPr>
      <w:r>
        <w:lastRenderedPageBreak/>
        <w:t>Учитель обязан:</w:t>
      </w:r>
    </w:p>
    <w:p w14:paraId="34866F5C" w14:textId="77777777" w:rsidR="003E11C0" w:rsidRDefault="0044425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246AF5D0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3664FACA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AF5E322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61781B2" w14:textId="77777777" w:rsidR="003E11C0" w:rsidRDefault="0044425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ED7442E" w14:textId="77777777" w:rsidR="003E11C0" w:rsidRDefault="0044425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35F9398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14AE03DD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72D7005C" w14:textId="77777777" w:rsidR="003E11C0" w:rsidRDefault="0044425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D35C9C6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538A909D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05DAAF28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</w:t>
      </w:r>
      <w:r>
        <w:lastRenderedPageBreak/>
        <w:t>с ограниченными возможностями здоровья, взаимодействовать при необходимости с медицинскими организациями.</w:t>
      </w:r>
    </w:p>
    <w:p w14:paraId="317E3606" w14:textId="77777777" w:rsidR="003E11C0" w:rsidRDefault="0044425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51EB4943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4A667B50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58957C16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9C63187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43670A91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630D46B3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0F5E1BB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285926E6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F3617F9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942A42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6CA0D11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70819C5E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3758B3A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60F161C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274164D7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14:paraId="12C6598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5E649C0D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54C39808" w14:textId="77777777" w:rsidR="003E11C0" w:rsidRDefault="00444252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6EAC47AA" w14:textId="77777777" w:rsidR="003E11C0" w:rsidRDefault="0044425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62464003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3C12ABA6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334FE31C" w14:textId="77777777" w:rsidR="003E11C0" w:rsidRDefault="0044425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1AC880EA" w14:textId="77777777" w:rsidR="003E11C0" w:rsidRDefault="0044425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19065F63" w14:textId="77777777" w:rsidR="003E11C0" w:rsidRDefault="0044425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4860C4B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5925CFB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B05EAD1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4D0E2167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2243F37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3399EFCE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33918EF9" w14:textId="77777777" w:rsidR="003E11C0" w:rsidRDefault="00444252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226B7D4" w14:textId="77777777" w:rsidR="003E11C0" w:rsidRDefault="0044425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526723E5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59D8E6F9" w14:textId="77777777" w:rsidR="003E11C0" w:rsidRDefault="0044425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7121D60A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A1D39F1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E449338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7D07573" w14:textId="77777777" w:rsidR="003E11C0" w:rsidRDefault="0044425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336C021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36757580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53297C3A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798F96E8" w14:textId="77777777" w:rsidR="003E11C0" w:rsidRDefault="0044425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149D3A52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ED30EF6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1F1F5E5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2A7315DA" w14:textId="77777777" w:rsidR="003E11C0" w:rsidRDefault="00444252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1C1A26DC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32519785" w14:textId="77777777" w:rsidR="003E11C0" w:rsidRDefault="0044425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7F2E9BBC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A197402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7D843C2D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5505872D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501FBADD" w14:textId="77777777" w:rsidR="003E11C0" w:rsidRDefault="0044425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6C50913D" w14:textId="77777777" w:rsidR="003E11C0" w:rsidRDefault="0044425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обществознанию учитель обеспечивает достижение требований к следующим предметным результатам обучающихся:</w:t>
      </w:r>
    </w:p>
    <w:p w14:paraId="69E0D302" w14:textId="77777777" w:rsidR="003E11C0" w:rsidRDefault="00444252">
      <w:pPr>
        <w:pStyle w:val="defaultStyle"/>
      </w:pPr>
      <w:r>
        <w:t>а)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710BEBAF" w14:textId="77777777" w:rsidR="003E11C0" w:rsidRDefault="00444252">
      <w:pPr>
        <w:pStyle w:val="defaultStyle"/>
      </w:pPr>
      <w:r>
        <w:t>б) понимание основных принципов жизни общества, основ современных научных теорий общественного развития;</w:t>
      </w:r>
    </w:p>
    <w:p w14:paraId="715D915B" w14:textId="77777777" w:rsidR="003E11C0" w:rsidRDefault="00444252">
      <w:pPr>
        <w:pStyle w:val="defaultStyle"/>
      </w:pPr>
      <w:r>
        <w:t xml:space="preserve">в)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</w:t>
      </w:r>
      <w:r>
        <w:lastRenderedPageBreak/>
        <w:t>включая отношения между людьми различных национальностей и вероисповеданий, возрастов и социальных групп;</w:t>
      </w:r>
    </w:p>
    <w:p w14:paraId="2D9E48C5" w14:textId="77777777" w:rsidR="003E11C0" w:rsidRDefault="00444252">
      <w:pPr>
        <w:pStyle w:val="defaultStyle"/>
      </w:pPr>
      <w:r>
        <w:t>г)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2C5A7905" w14:textId="77777777" w:rsidR="003E11C0" w:rsidRDefault="00444252">
      <w:pPr>
        <w:pStyle w:val="defaultStyle"/>
      </w:pPr>
      <w:r>
        <w:t>д)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25E18B49" w14:textId="77777777" w:rsidR="003E11C0" w:rsidRDefault="00444252">
      <w:pPr>
        <w:pStyle w:val="defaultStyle"/>
      </w:pPr>
      <w:r>
        <w:t>е) развитие социального кругозора и формирование познавательного интереса к изучению общественных дисциплин.</w:t>
      </w:r>
    </w:p>
    <w:p w14:paraId="58A93A86" w14:textId="77777777" w:rsidR="003E11C0" w:rsidRDefault="0044425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6F36F9B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2B162BC2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C998254" w14:textId="77777777" w:rsidR="003E11C0" w:rsidRDefault="0044425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7829839D" w14:textId="77777777" w:rsidR="003E11C0" w:rsidRDefault="0044425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6BAB1997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1E01A3ED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3FFA8E7E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A3957FC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54F11AB7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09AB2DA" w14:textId="77777777" w:rsidR="003E11C0" w:rsidRDefault="0044425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9CC1CE8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767D9D3C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4C060666" w14:textId="77777777" w:rsidR="003E11C0" w:rsidRDefault="0044425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E305DC9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08A9C9F" w14:textId="77777777" w:rsidR="003E11C0" w:rsidRDefault="0044425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20A746DF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4C569AF3" w14:textId="77777777" w:rsidR="003E11C0" w:rsidRDefault="0044425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1833020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10D9F8EB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гуманизировать отношения между обучающимися, между обучающимися и педагогическими работниками;</w:t>
      </w:r>
    </w:p>
    <w:p w14:paraId="152F192E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4AE5A9F7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7B641AB" w14:textId="77777777" w:rsidR="003E11C0" w:rsidRDefault="0044425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56022E43" w14:textId="77777777" w:rsidR="003E11C0" w:rsidRDefault="00444252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2CB5A4D2" w14:textId="77777777" w:rsidR="003E11C0" w:rsidRDefault="0044425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F80D605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1C9F4D78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266BAB4B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0B9726A7" w14:textId="77777777" w:rsidR="003E11C0" w:rsidRDefault="0044425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40B2964E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1E3D0CAC" w14:textId="77777777" w:rsidR="003E11C0" w:rsidRDefault="0044425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71BF043" w14:textId="77777777" w:rsidR="003E11C0" w:rsidRDefault="0044425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75DD02A5" w14:textId="77777777" w:rsidR="003E11C0" w:rsidRDefault="0044425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ABB58A5" w14:textId="77777777" w:rsidR="003E11C0" w:rsidRDefault="0044425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0449093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216B410E" w14:textId="77777777" w:rsidR="003E11C0" w:rsidRDefault="0044425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2AAB6DE9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0DA4437D" w14:textId="77777777" w:rsidR="003E11C0" w:rsidRDefault="0044425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1BDBC98" w14:textId="77777777" w:rsidR="003E11C0" w:rsidRDefault="0044425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6F8F72D" w14:textId="77777777" w:rsidR="003E11C0" w:rsidRDefault="0044425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82F38CF" w14:textId="77777777" w:rsidR="003E11C0" w:rsidRDefault="0044425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76A357A1" w14:textId="77777777" w:rsidR="003E11C0" w:rsidRDefault="0044425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365B40C" w14:textId="77777777" w:rsidR="003E11C0" w:rsidRDefault="0044425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FB9143E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1A4A46F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2E90832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903ABA8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CDD32FC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6CF9B73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42F60E92" w14:textId="77777777" w:rsidR="003E11C0" w:rsidRDefault="0044425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7499D85E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D0E8C7A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423007C0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47A62C03" w14:textId="77777777" w:rsidR="003E11C0" w:rsidRDefault="0044425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CF3521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DA0545B" w14:textId="77777777" w:rsidR="003E11C0" w:rsidRDefault="0044425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AD0FC66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E6FD0FD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62B13E2B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4AAE3AB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AECEE1C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1E77A3F5" w14:textId="77777777" w:rsidR="003E11C0" w:rsidRDefault="0044425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6ED9A42D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E7C38B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E9809A9" w14:textId="77777777" w:rsidR="003E11C0" w:rsidRDefault="00444252">
      <w:pPr>
        <w:pStyle w:val="Heading2KD"/>
      </w:pPr>
      <w:r>
        <w:t>3. Права</w:t>
      </w:r>
    </w:p>
    <w:p w14:paraId="59B7820B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004BE54" w14:textId="77777777" w:rsidR="003E11C0" w:rsidRDefault="0044425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010690A9" w14:textId="77777777" w:rsidR="003E11C0" w:rsidRDefault="0044425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73E8457C" w14:textId="77777777" w:rsidR="003E11C0" w:rsidRDefault="0044425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0BE98B1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AF479DF" w14:textId="77777777" w:rsidR="003E11C0" w:rsidRDefault="0044425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2FF42300" w14:textId="77777777" w:rsidR="003E11C0" w:rsidRDefault="0044425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3EF7950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50DC262" w14:textId="77777777" w:rsidR="003E11C0" w:rsidRDefault="0044425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BE71F05" w14:textId="77777777" w:rsidR="003E11C0" w:rsidRDefault="0044425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3C9DA822" w14:textId="77777777" w:rsidR="003E11C0" w:rsidRDefault="0044425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747E55D" w14:textId="77777777" w:rsidR="003E11C0" w:rsidRDefault="0044425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6C36DF6C" w14:textId="77777777" w:rsidR="003E11C0" w:rsidRDefault="0044425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0262CBF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38F4E44" w14:textId="77777777" w:rsidR="003E11C0" w:rsidRDefault="0044425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4BBA46FE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4425245" w14:textId="77777777" w:rsidR="003E11C0" w:rsidRDefault="0044425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3F5AEC4B" w14:textId="77777777" w:rsidR="003E11C0" w:rsidRDefault="0044425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E27E12D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AF62C59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51104A97" w14:textId="77777777" w:rsidR="003E11C0" w:rsidRDefault="0044425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90A7139" w14:textId="77777777" w:rsidR="003E11C0" w:rsidRDefault="0044425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0A686E7" w14:textId="77777777" w:rsidR="003E11C0" w:rsidRDefault="0044425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2F9214AD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22FF2A3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547C1D1F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38761A29" w14:textId="77777777" w:rsidR="003E11C0" w:rsidRDefault="0044425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5D65FF4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2C2BCAF0" w14:textId="77777777" w:rsidR="003E11C0" w:rsidRDefault="0044425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71534FA" w14:textId="77777777" w:rsidR="003E11C0" w:rsidRDefault="0044425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39E21D9" w14:textId="77777777" w:rsidR="003E11C0" w:rsidRDefault="0044425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14858988" w14:textId="77777777" w:rsidR="003E11C0" w:rsidRDefault="0044425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1F9D815" w14:textId="77777777" w:rsidR="003E11C0" w:rsidRDefault="0044425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8E387E1" w14:textId="77777777" w:rsidR="003E11C0" w:rsidRDefault="0044425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5BE08BF1" w14:textId="77777777" w:rsidR="003E11C0" w:rsidRDefault="0044425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50658826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6224ED59" w14:textId="77777777" w:rsidR="003E11C0" w:rsidRDefault="0044425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DB25D7A" w14:textId="77777777" w:rsidR="003E11C0" w:rsidRDefault="0044425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EB8EB9B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173394CB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0DFF069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A16BC9F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54ED662" w14:textId="77777777" w:rsidR="003E11C0" w:rsidRDefault="0044425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C835766" w14:textId="77777777" w:rsidR="003E11C0" w:rsidRDefault="0044425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05BCD02E" w14:textId="77777777" w:rsidR="003E11C0" w:rsidRDefault="0044425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378B2C62" w14:textId="77777777" w:rsidR="003E11C0" w:rsidRDefault="0044425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13283DD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9F9B470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B8C0FF8" w14:textId="77777777"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074D6A6C" w14:textId="77777777"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FF87618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9D74DC9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13CFF469" w14:textId="77777777" w:rsidR="003E11C0" w:rsidRDefault="0044425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BE01233" w14:textId="77777777" w:rsidR="003E11C0" w:rsidRDefault="0044425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E26EEE4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6A77BCA" w14:textId="77777777" w:rsidR="003E11C0" w:rsidRDefault="0044425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2244E1DB" w14:textId="77777777" w:rsidR="003E11C0" w:rsidRDefault="0044425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799507F" w14:textId="77777777" w:rsidR="003E11C0" w:rsidRDefault="0044425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5FB1EBFB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47B6DFD7" w14:textId="77777777" w:rsidR="003E11C0" w:rsidRDefault="0044425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DB604E9" w14:textId="77777777" w:rsidR="003E11C0" w:rsidRDefault="00444252">
      <w:pPr>
        <w:pStyle w:val="Heading2KD"/>
      </w:pPr>
      <w:r>
        <w:t>4. Ответственность</w:t>
      </w:r>
    </w:p>
    <w:p w14:paraId="5AE73543" w14:textId="77777777" w:rsidR="003E11C0" w:rsidRDefault="0044425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2F32447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74C3A8EF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134BD75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2F54E2E2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6690C679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5B1B1002" w14:textId="7DEA4E20" w:rsidR="003E11C0" w:rsidRDefault="003E11C0">
      <w:pPr>
        <w:pStyle w:val="defaultStyle"/>
      </w:pPr>
    </w:p>
    <w:p w14:paraId="1390A5B9" w14:textId="77777777" w:rsidR="00E54B86" w:rsidRDefault="00E54B86" w:rsidP="00E54B8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384206D3" w14:textId="77777777" w:rsidR="003E11C0" w:rsidRDefault="0044425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3E11C0" w14:paraId="2ACC37D1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AE48" w14:textId="77777777" w:rsidR="003E11C0" w:rsidRDefault="0044425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86F3FE" w14:textId="77777777" w:rsidR="003E11C0" w:rsidRDefault="0044425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4B506F" w14:textId="77777777" w:rsidR="003E11C0" w:rsidRDefault="0044425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98139" w14:textId="77777777" w:rsidR="003E11C0" w:rsidRDefault="0044425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BF4BD0" w14:textId="77777777" w:rsidR="003E11C0" w:rsidRDefault="0044425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3E11C0" w14:paraId="1AD106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0AD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59CF1C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B679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7321BE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E24DD8" w14:textId="77777777" w:rsidR="003E11C0" w:rsidRDefault="003E11C0"/>
        </w:tc>
      </w:tr>
      <w:tr w:rsidR="003E11C0" w14:paraId="51FEB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3F5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17FD7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62B629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F3222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7120A9" w14:textId="77777777" w:rsidR="003E11C0" w:rsidRDefault="003E11C0"/>
        </w:tc>
      </w:tr>
      <w:tr w:rsidR="003E11C0" w14:paraId="7BAB181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39DF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1AFAC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12705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6BA1BB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282F4B" w14:textId="77777777" w:rsidR="003E11C0" w:rsidRDefault="003E11C0"/>
        </w:tc>
      </w:tr>
      <w:tr w:rsidR="003E11C0" w14:paraId="6443DE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7EB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B1908A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02CD2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864FC0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AE641F" w14:textId="77777777" w:rsidR="003E11C0" w:rsidRDefault="003E11C0"/>
        </w:tc>
      </w:tr>
      <w:tr w:rsidR="003E11C0" w14:paraId="14A53C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8AB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9789E3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1A985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214E4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C4B01F" w14:textId="77777777" w:rsidR="003E11C0" w:rsidRDefault="003E11C0"/>
        </w:tc>
      </w:tr>
      <w:tr w:rsidR="003E11C0" w14:paraId="68CF7D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40E6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957928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55BB34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FB768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FFA0FB" w14:textId="77777777" w:rsidR="003E11C0" w:rsidRDefault="003E11C0"/>
        </w:tc>
      </w:tr>
      <w:tr w:rsidR="003E11C0" w14:paraId="347CDEF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2F46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0792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45B127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A9FE08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836314" w14:textId="77777777" w:rsidR="003E11C0" w:rsidRDefault="003E11C0"/>
        </w:tc>
      </w:tr>
      <w:tr w:rsidR="003E11C0" w14:paraId="51932C7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93F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5A74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BFD62B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87F501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F08D8" w14:textId="77777777" w:rsidR="003E11C0" w:rsidRDefault="003E11C0"/>
        </w:tc>
      </w:tr>
      <w:tr w:rsidR="003E11C0" w14:paraId="044AA5C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F38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B6200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F8BFE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E61240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56F039" w14:textId="77777777" w:rsidR="003E11C0" w:rsidRDefault="003E11C0"/>
        </w:tc>
      </w:tr>
      <w:tr w:rsidR="003E11C0" w14:paraId="012DED7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B2C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C5ADA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A390F9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FD67DE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866719" w14:textId="77777777" w:rsidR="003E11C0" w:rsidRDefault="003E11C0"/>
        </w:tc>
      </w:tr>
      <w:tr w:rsidR="003E11C0" w14:paraId="0267EB0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ED3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AC5FA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39BDD8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34DFE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7DC7D4" w14:textId="77777777" w:rsidR="003E11C0" w:rsidRDefault="003E11C0"/>
        </w:tc>
      </w:tr>
      <w:tr w:rsidR="003E11C0" w14:paraId="7E91FF5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462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DD7714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2DFF2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145B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FB73B0" w14:textId="77777777" w:rsidR="003E11C0" w:rsidRDefault="003E11C0"/>
        </w:tc>
      </w:tr>
      <w:tr w:rsidR="003E11C0" w14:paraId="0830601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66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493846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00A38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8D700B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102A36" w14:textId="77777777" w:rsidR="003E11C0" w:rsidRDefault="003E11C0"/>
        </w:tc>
      </w:tr>
      <w:tr w:rsidR="003E11C0" w14:paraId="6ED5BDA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142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6BB7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B1C7A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41C5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001FEE" w14:textId="77777777" w:rsidR="003E11C0" w:rsidRDefault="003E11C0"/>
        </w:tc>
      </w:tr>
      <w:tr w:rsidR="003E11C0" w14:paraId="18CF12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D755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C98582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13BDD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65E2D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BC9C91" w14:textId="77777777" w:rsidR="003E11C0" w:rsidRDefault="003E11C0"/>
        </w:tc>
      </w:tr>
      <w:tr w:rsidR="003E11C0" w14:paraId="7A037C4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294A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3CF2D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3E1993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67D79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C6CF17" w14:textId="77777777" w:rsidR="003E11C0" w:rsidRDefault="003E11C0"/>
        </w:tc>
      </w:tr>
      <w:tr w:rsidR="003E11C0" w14:paraId="2440F5A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57E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0F3378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366F9E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4BEE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BF708" w14:textId="77777777" w:rsidR="003E11C0" w:rsidRDefault="003E11C0"/>
        </w:tc>
      </w:tr>
      <w:tr w:rsidR="003E11C0" w14:paraId="003BE2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CCC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45F3D0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766C7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1EAFA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450E20" w14:textId="77777777" w:rsidR="003E11C0" w:rsidRDefault="003E11C0"/>
        </w:tc>
      </w:tr>
      <w:tr w:rsidR="003E11C0" w14:paraId="13CFC8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91F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9B0AA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1FD6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D33F5D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32BED4" w14:textId="77777777" w:rsidR="003E11C0" w:rsidRDefault="003E11C0"/>
        </w:tc>
      </w:tr>
      <w:tr w:rsidR="003E11C0" w14:paraId="27A51DC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BA02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5A9BD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1A75E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29179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7B20C5" w14:textId="77777777" w:rsidR="003E11C0" w:rsidRDefault="003E11C0"/>
        </w:tc>
      </w:tr>
      <w:tr w:rsidR="003E11C0" w14:paraId="635077F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361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EE633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625AC1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40630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4A165" w14:textId="77777777" w:rsidR="003E11C0" w:rsidRDefault="003E11C0"/>
        </w:tc>
      </w:tr>
      <w:tr w:rsidR="003E11C0" w14:paraId="2FD6FB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CAC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6EB0F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8746F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BB93F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28F1F5" w14:textId="77777777" w:rsidR="003E11C0" w:rsidRDefault="003E11C0"/>
        </w:tc>
      </w:tr>
      <w:tr w:rsidR="003E11C0" w14:paraId="015E55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548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AB97A6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E5C3C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36DBF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E61FC9" w14:textId="77777777" w:rsidR="003E11C0" w:rsidRDefault="003E11C0"/>
        </w:tc>
      </w:tr>
      <w:tr w:rsidR="003E11C0" w14:paraId="7950643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8CB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AE7B4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BD413A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7C472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C29164" w14:textId="77777777" w:rsidR="003E11C0" w:rsidRDefault="003E11C0"/>
        </w:tc>
      </w:tr>
      <w:tr w:rsidR="003E11C0" w14:paraId="4EC09F0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AFB5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5E73D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8FDF91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80A84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C557A9" w14:textId="77777777" w:rsidR="003E11C0" w:rsidRDefault="003E11C0"/>
        </w:tc>
      </w:tr>
      <w:tr w:rsidR="003E11C0" w14:paraId="67EE812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7E9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82901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DFB54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3936BD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F5A603" w14:textId="77777777" w:rsidR="003E11C0" w:rsidRDefault="003E11C0"/>
        </w:tc>
      </w:tr>
      <w:tr w:rsidR="003E11C0" w14:paraId="71C554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9A9F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819D5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7E6C8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5261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624386" w14:textId="77777777" w:rsidR="003E11C0" w:rsidRDefault="003E11C0"/>
        </w:tc>
      </w:tr>
      <w:tr w:rsidR="003E11C0" w14:paraId="5CB880D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F762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BC39A7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FC8758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E1265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88BC9D" w14:textId="77777777" w:rsidR="003E11C0" w:rsidRDefault="003E11C0"/>
        </w:tc>
      </w:tr>
      <w:tr w:rsidR="003E11C0" w14:paraId="63088F7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AB1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DA710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2F64B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38E49A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A6D364" w14:textId="77777777" w:rsidR="003E11C0" w:rsidRDefault="003E11C0"/>
        </w:tc>
      </w:tr>
      <w:tr w:rsidR="003E11C0" w14:paraId="587857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0CB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197FF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4EB6EA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CC11D6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D52EFC" w14:textId="77777777" w:rsidR="003E11C0" w:rsidRDefault="003E11C0"/>
        </w:tc>
      </w:tr>
      <w:tr w:rsidR="003E11C0" w14:paraId="49F9A4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47EA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089EEC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57F15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A8F6B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D72CB" w14:textId="77777777" w:rsidR="003E11C0" w:rsidRDefault="003E11C0"/>
        </w:tc>
      </w:tr>
      <w:tr w:rsidR="003E11C0" w14:paraId="11ECB43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C88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CEE379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F9592D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EBA0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92D470" w14:textId="77777777" w:rsidR="003E11C0" w:rsidRDefault="003E11C0"/>
        </w:tc>
      </w:tr>
    </w:tbl>
    <w:p w14:paraId="40CB6333" w14:textId="77777777" w:rsidR="00444252" w:rsidRDefault="00444252"/>
    <w:sectPr w:rsidR="0044425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78B8" w14:textId="77777777" w:rsidR="009109F2" w:rsidRDefault="009109F2" w:rsidP="006E0FDA">
      <w:pPr>
        <w:spacing w:after="0" w:line="240" w:lineRule="auto"/>
      </w:pPr>
      <w:r>
        <w:separator/>
      </w:r>
    </w:p>
  </w:endnote>
  <w:endnote w:type="continuationSeparator" w:id="0">
    <w:p w14:paraId="532FF56B" w14:textId="77777777" w:rsidR="009109F2" w:rsidRDefault="009109F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D0D8" w14:textId="77777777" w:rsidR="009109F2" w:rsidRDefault="009109F2" w:rsidP="006E0FDA">
      <w:pPr>
        <w:spacing w:after="0" w:line="240" w:lineRule="auto"/>
      </w:pPr>
      <w:r>
        <w:separator/>
      </w:r>
    </w:p>
  </w:footnote>
  <w:footnote w:type="continuationSeparator" w:id="0">
    <w:p w14:paraId="2BA33EC9" w14:textId="77777777" w:rsidR="009109F2" w:rsidRDefault="009109F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CDA8" w14:textId="77777777" w:rsidR="003E11C0" w:rsidRDefault="0044425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665C8" w:rsidRPr="003665C8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D295" w14:textId="77777777" w:rsidR="007B1139" w:rsidRDefault="0044425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3F"/>
    <w:multiLevelType w:val="multilevel"/>
    <w:tmpl w:val="F002372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8F3AB9"/>
    <w:multiLevelType w:val="hybridMultilevel"/>
    <w:tmpl w:val="2D7C5304"/>
    <w:lvl w:ilvl="0" w:tplc="55718612">
      <w:start w:val="1"/>
      <w:numFmt w:val="decimal"/>
      <w:lvlText w:val="%1."/>
      <w:lvlJc w:val="left"/>
      <w:pPr>
        <w:ind w:left="720" w:hanging="360"/>
      </w:pPr>
    </w:lvl>
    <w:lvl w:ilvl="1" w:tplc="55718612" w:tentative="1">
      <w:start w:val="1"/>
      <w:numFmt w:val="lowerLetter"/>
      <w:lvlText w:val="%2."/>
      <w:lvlJc w:val="left"/>
      <w:pPr>
        <w:ind w:left="1440" w:hanging="360"/>
      </w:pPr>
    </w:lvl>
    <w:lvl w:ilvl="2" w:tplc="55718612" w:tentative="1">
      <w:start w:val="1"/>
      <w:numFmt w:val="lowerRoman"/>
      <w:lvlText w:val="%3."/>
      <w:lvlJc w:val="right"/>
      <w:pPr>
        <w:ind w:left="2160" w:hanging="180"/>
      </w:pPr>
    </w:lvl>
    <w:lvl w:ilvl="3" w:tplc="55718612" w:tentative="1">
      <w:start w:val="1"/>
      <w:numFmt w:val="decimal"/>
      <w:lvlText w:val="%4."/>
      <w:lvlJc w:val="left"/>
      <w:pPr>
        <w:ind w:left="2880" w:hanging="360"/>
      </w:pPr>
    </w:lvl>
    <w:lvl w:ilvl="4" w:tplc="55718612" w:tentative="1">
      <w:start w:val="1"/>
      <w:numFmt w:val="lowerLetter"/>
      <w:lvlText w:val="%5."/>
      <w:lvlJc w:val="left"/>
      <w:pPr>
        <w:ind w:left="3600" w:hanging="360"/>
      </w:pPr>
    </w:lvl>
    <w:lvl w:ilvl="5" w:tplc="55718612" w:tentative="1">
      <w:start w:val="1"/>
      <w:numFmt w:val="lowerRoman"/>
      <w:lvlText w:val="%6."/>
      <w:lvlJc w:val="right"/>
      <w:pPr>
        <w:ind w:left="4320" w:hanging="180"/>
      </w:pPr>
    </w:lvl>
    <w:lvl w:ilvl="6" w:tplc="55718612" w:tentative="1">
      <w:start w:val="1"/>
      <w:numFmt w:val="decimal"/>
      <w:lvlText w:val="%7."/>
      <w:lvlJc w:val="left"/>
      <w:pPr>
        <w:ind w:left="5040" w:hanging="360"/>
      </w:pPr>
    </w:lvl>
    <w:lvl w:ilvl="7" w:tplc="55718612" w:tentative="1">
      <w:start w:val="1"/>
      <w:numFmt w:val="lowerLetter"/>
      <w:lvlText w:val="%8."/>
      <w:lvlJc w:val="left"/>
      <w:pPr>
        <w:ind w:left="5760" w:hanging="360"/>
      </w:pPr>
    </w:lvl>
    <w:lvl w:ilvl="8" w:tplc="55718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311DB2"/>
    <w:multiLevelType w:val="multilevel"/>
    <w:tmpl w:val="E5A80FA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805809"/>
    <w:multiLevelType w:val="multilevel"/>
    <w:tmpl w:val="BF9A102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 w15:restartNumberingAfterBreak="0">
    <w:nsid w:val="513056DD"/>
    <w:multiLevelType w:val="multilevel"/>
    <w:tmpl w:val="C9A8A7BC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EE40FF"/>
    <w:multiLevelType w:val="hybridMultilevel"/>
    <w:tmpl w:val="750E3E44"/>
    <w:lvl w:ilvl="0" w:tplc="88849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47272">
    <w:abstractNumId w:val="8"/>
  </w:num>
  <w:num w:numId="2" w16cid:durableId="1383946331">
    <w:abstractNumId w:val="10"/>
  </w:num>
  <w:num w:numId="3" w16cid:durableId="2045712960">
    <w:abstractNumId w:val="11"/>
  </w:num>
  <w:num w:numId="4" w16cid:durableId="442043371">
    <w:abstractNumId w:val="9"/>
  </w:num>
  <w:num w:numId="5" w16cid:durableId="2080864339">
    <w:abstractNumId w:val="3"/>
  </w:num>
  <w:num w:numId="6" w16cid:durableId="487597035">
    <w:abstractNumId w:val="1"/>
  </w:num>
  <w:num w:numId="7" w16cid:durableId="1297880884">
    <w:abstractNumId w:val="5"/>
  </w:num>
  <w:num w:numId="8" w16cid:durableId="1277643144">
    <w:abstractNumId w:val="12"/>
  </w:num>
  <w:num w:numId="9" w16cid:durableId="1176573368">
    <w:abstractNumId w:val="2"/>
  </w:num>
  <w:num w:numId="10" w16cid:durableId="86998918">
    <w:abstractNumId w:val="4"/>
  </w:num>
  <w:num w:numId="11" w16cid:durableId="1088116102">
    <w:abstractNumId w:val="0"/>
  </w:num>
  <w:num w:numId="12" w16cid:durableId="200483815">
    <w:abstractNumId w:val="6"/>
  </w:num>
  <w:num w:numId="13" w16cid:durableId="1818187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84B6B"/>
    <w:rsid w:val="00361FF4"/>
    <w:rsid w:val="003665C8"/>
    <w:rsid w:val="003B5299"/>
    <w:rsid w:val="003E11C0"/>
    <w:rsid w:val="00444252"/>
    <w:rsid w:val="004822F6"/>
    <w:rsid w:val="00493A0C"/>
    <w:rsid w:val="004D6B48"/>
    <w:rsid w:val="00531A4E"/>
    <w:rsid w:val="00535F5A"/>
    <w:rsid w:val="00555F58"/>
    <w:rsid w:val="006E6663"/>
    <w:rsid w:val="007B1139"/>
    <w:rsid w:val="008B3AC2"/>
    <w:rsid w:val="008F2EB4"/>
    <w:rsid w:val="008F680D"/>
    <w:rsid w:val="009109F2"/>
    <w:rsid w:val="00AC197E"/>
    <w:rsid w:val="00B21D59"/>
    <w:rsid w:val="00BD419F"/>
    <w:rsid w:val="00DA1D19"/>
    <w:rsid w:val="00DF064E"/>
    <w:rsid w:val="00E54B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936E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3BA5-C1AE-4207-BD01-85585958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Ольга Дячук</cp:lastModifiedBy>
  <cp:revision>5</cp:revision>
  <dcterms:created xsi:type="dcterms:W3CDTF">2022-05-16T10:10:00Z</dcterms:created>
  <dcterms:modified xsi:type="dcterms:W3CDTF">2022-09-02T07:27:00Z</dcterms:modified>
</cp:coreProperties>
</file>