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10206"/>
      </w:tblGrid>
      <w:tr w:rsidR="00B917D2" w14:paraId="1E77DB01" w14:textId="77777777" w:rsidTr="00B917D2">
        <w:tc>
          <w:tcPr>
            <w:tcW w:w="5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tbl>
            <w:tblPr>
              <w:tblOverlap w:val="never"/>
              <w:tblW w:w="11364" w:type="dxa"/>
              <w:tblLook w:val="04A0" w:firstRow="1" w:lastRow="0" w:firstColumn="1" w:lastColumn="0" w:noHBand="0" w:noVBand="1"/>
            </w:tblPr>
            <w:tblGrid>
              <w:gridCol w:w="10244"/>
              <w:gridCol w:w="1120"/>
            </w:tblGrid>
            <w:tr w:rsidR="00B917D2" w:rsidRPr="00B917D2" w14:paraId="6A87A54C" w14:textId="77777777" w:rsidTr="00B917D2">
              <w:tc>
                <w:tcPr>
                  <w:tcW w:w="45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30CA3" w14:textId="73BE42FD" w:rsidR="00B917D2" w:rsidRPr="00B917D2" w:rsidRDefault="00B917D2" w:rsidP="00B917D2">
                  <w:pPr>
                    <w:pStyle w:val="defaultStyle"/>
                    <w:spacing w:after="0"/>
                    <w:jc w:val="right"/>
                  </w:pPr>
                  <w:r w:rsidRPr="00B917D2">
                    <w:t>Приложение № 1</w:t>
                  </w:r>
                </w:p>
                <w:p w14:paraId="5DB8A60D" w14:textId="651CD0EE" w:rsidR="00B917D2" w:rsidRPr="00B917D2" w:rsidRDefault="00B917D2" w:rsidP="00B917D2">
                  <w:pPr>
                    <w:pStyle w:val="defaultStyle"/>
                    <w:spacing w:after="0"/>
                    <w:jc w:val="right"/>
                  </w:pPr>
                  <w:r w:rsidRPr="00B917D2">
                    <w:t>к приказу</w:t>
                  </w:r>
                </w:p>
                <w:p w14:paraId="0FC71C97" w14:textId="77777777" w:rsidR="00B917D2" w:rsidRPr="00B917D2" w:rsidRDefault="00B917D2" w:rsidP="00B917D2">
                  <w:pPr>
                    <w:pStyle w:val="defaultStyle"/>
                    <w:spacing w:after="0"/>
                    <w:jc w:val="right"/>
                  </w:pPr>
                  <w:r w:rsidRPr="00B917D2">
                    <w:t>МКОУ «</w:t>
                  </w:r>
                  <w:proofErr w:type="spellStart"/>
                  <w:r w:rsidRPr="00B917D2">
                    <w:t>Новолисинская</w:t>
                  </w:r>
                  <w:proofErr w:type="spellEnd"/>
                  <w:r w:rsidRPr="00B917D2">
                    <w:t xml:space="preserve"> СОШ-интернат»</w:t>
                  </w:r>
                </w:p>
                <w:p w14:paraId="64A0747E" w14:textId="77777777" w:rsidR="00B917D2" w:rsidRPr="00B917D2" w:rsidRDefault="00B917D2" w:rsidP="00B917D2">
                  <w:pPr>
                    <w:pStyle w:val="defaultStyle"/>
                    <w:spacing w:after="0"/>
                    <w:jc w:val="right"/>
                  </w:pPr>
                  <w:r w:rsidRPr="00B917D2">
                    <w:t>от  29.08.2022г  №225</w:t>
                  </w:r>
                </w:p>
                <w:p w14:paraId="7AA1E2FB" w14:textId="77777777" w:rsidR="00B917D2" w:rsidRPr="00B917D2" w:rsidRDefault="00B917D2" w:rsidP="00B917D2">
                  <w:pPr>
                    <w:pStyle w:val="defaultStyle"/>
                    <w:spacing w:after="0"/>
                    <w:jc w:val="right"/>
                  </w:pP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DB5E3" w14:textId="77777777" w:rsidR="00B917D2" w:rsidRPr="00B917D2" w:rsidRDefault="00B917D2" w:rsidP="00B917D2">
                  <w:pPr>
                    <w:pStyle w:val="defaultStyle"/>
                    <w:spacing w:after="0"/>
                  </w:pPr>
                </w:p>
              </w:tc>
            </w:tr>
          </w:tbl>
          <w:p w14:paraId="6565A386" w14:textId="77777777" w:rsidR="00B917D2" w:rsidRDefault="00B917D2" w:rsidP="00B917D2">
            <w:pPr>
              <w:pStyle w:val="defaultStyle"/>
              <w:jc w:val="right"/>
            </w:pPr>
          </w:p>
        </w:tc>
      </w:tr>
      <w:tr w:rsidR="00B917D2" w14:paraId="356FAB45" w14:textId="77777777" w:rsidTr="00B917D2">
        <w:tc>
          <w:tcPr>
            <w:tcW w:w="5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4B50DCA" w14:textId="77777777" w:rsidR="00B917D2" w:rsidRDefault="00B917D2" w:rsidP="009503EF"/>
        </w:tc>
      </w:tr>
    </w:tbl>
    <w:p w14:paraId="5F441CA6" w14:textId="77777777" w:rsidR="008F37B2" w:rsidRDefault="003B5A1F">
      <w:pPr>
        <w:pStyle w:val="Heading1KD"/>
      </w:pPr>
      <w:r>
        <w:t xml:space="preserve">Должностная инструкция учителя родного языка и литературы </w:t>
      </w:r>
    </w:p>
    <w:p w14:paraId="530BEDA3" w14:textId="77777777" w:rsidR="008F37B2" w:rsidRDefault="003B5A1F">
      <w:pPr>
        <w:pStyle w:val="Heading2KD"/>
      </w:pPr>
      <w:r>
        <w:t>1. Общие положения</w:t>
      </w:r>
    </w:p>
    <w:p w14:paraId="0BA85E2F" w14:textId="737141C1" w:rsidR="008F37B2" w:rsidRDefault="003B5A1F" w:rsidP="00833A0E">
      <w:pPr>
        <w:pStyle w:val="defaultStyle"/>
        <w:numPr>
          <w:ilvl w:val="0"/>
          <w:numId w:val="10"/>
        </w:numPr>
      </w:pPr>
      <w:r>
        <w:t>Должность учителя родного языка и литературы (далее – учитель) относится к категории педагогических работников.</w:t>
      </w:r>
      <w:r w:rsidR="00833A0E" w:rsidRPr="00833A0E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984BC9" w:rsidRPr="00B53698">
        <w:t>на основании ФЗ №273 от 29.12.2012г «Об образовании в Российской Федерации»</w:t>
      </w:r>
      <w:r w:rsidR="00984BC9">
        <w:t xml:space="preserve"> (с изменениями и дополнениями)</w:t>
      </w:r>
      <w:r w:rsidR="00984BC9" w:rsidRPr="00B53698">
        <w:t xml:space="preserve">; с учетом требований ФГОС основного общего образования, утвержденного Приказом </w:t>
      </w:r>
      <w:r w:rsidR="00984BC9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984BC9" w:rsidRPr="00B53698">
        <w:t xml:space="preserve">; </w:t>
      </w:r>
      <w:r w:rsidR="0098514D" w:rsidRPr="00B53698">
        <w:t xml:space="preserve">с учетом требований ФГОС </w:t>
      </w:r>
      <w:r w:rsidR="0098514D">
        <w:t>начального</w:t>
      </w:r>
      <w:r w:rsidR="0098514D" w:rsidRPr="00B53698">
        <w:t xml:space="preserve"> общего образования, утвержденного Приказом </w:t>
      </w:r>
      <w:r w:rsidR="0098514D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98514D" w:rsidRPr="00B53698">
        <w:t xml:space="preserve">; </w:t>
      </w:r>
      <w:r w:rsidR="00833A0E" w:rsidRPr="00833A0E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5531EDFD" w14:textId="77777777" w:rsidR="008F37B2" w:rsidRDefault="003B5A1F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7783F699" w14:textId="77777777" w:rsidR="008F37B2" w:rsidRDefault="003B5A1F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1C9836CF" w14:textId="77777777" w:rsidR="008F37B2" w:rsidRDefault="003B5A1F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167B53FB" w14:textId="77777777" w:rsidR="008F37B2" w:rsidRDefault="003B5A1F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1451812E" w14:textId="77777777" w:rsidR="008F37B2" w:rsidRDefault="003B5A1F">
      <w:pPr>
        <w:pStyle w:val="defaultStyle"/>
      </w:pPr>
      <w:r>
        <w:t>– признанное недееспособным в установленном законом порядке;</w:t>
      </w:r>
    </w:p>
    <w:p w14:paraId="15D56FA5" w14:textId="77777777" w:rsidR="008F37B2" w:rsidRDefault="003B5A1F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3828CDAE" w14:textId="77777777" w:rsidR="008F37B2" w:rsidRDefault="003B5A1F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106763A8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6966D688" w14:textId="77777777" w:rsidR="008F37B2" w:rsidRDefault="003B5A1F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9410995" w14:textId="77777777" w:rsidR="008F37B2" w:rsidRDefault="003B5A1F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F195B5E" w14:textId="77777777" w:rsidR="008F37B2" w:rsidRDefault="003B5A1F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AD2EE81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19149E09" w14:textId="77777777" w:rsidR="008F37B2" w:rsidRDefault="003B5A1F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46FF8A93" w14:textId="77777777" w:rsidR="008F37B2" w:rsidRDefault="003B5A1F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5473F1EF" w14:textId="77777777" w:rsidR="008F37B2" w:rsidRDefault="003B5A1F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F153111" w14:textId="2B91E77D" w:rsidR="008F37B2" w:rsidRDefault="003B5A1F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6B0851CF" w14:textId="77777777" w:rsidR="008F37B2" w:rsidRDefault="003B5A1F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39375D1F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1BFC4FE5" w14:textId="77777777" w:rsidR="008F37B2" w:rsidRDefault="003B5A1F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3991D1AB" w14:textId="77777777" w:rsidR="008F37B2" w:rsidRDefault="003B5A1F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2A255FEB" w14:textId="77777777" w:rsidR="008F37B2" w:rsidRDefault="003B5A1F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76DD8931" w14:textId="77777777" w:rsidR="008F37B2" w:rsidRDefault="003B5A1F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BE5204D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1014FB6C" w14:textId="77777777" w:rsidR="008F37B2" w:rsidRDefault="003B5A1F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0FFE22B9" w14:textId="77777777" w:rsidR="008F37B2" w:rsidRDefault="003B5A1F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2386C76F" w14:textId="77777777" w:rsidR="008F37B2" w:rsidRDefault="003B5A1F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049DB7F5" w14:textId="77777777" w:rsidR="008F37B2" w:rsidRDefault="003B5A1F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31A6E22F" w14:textId="77777777" w:rsidR="008F37B2" w:rsidRDefault="003B5A1F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6A3FF70B" w14:textId="77777777" w:rsidR="008F37B2" w:rsidRDefault="003B5A1F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2F55643" w14:textId="77777777" w:rsidR="008F37B2" w:rsidRDefault="003B5A1F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08FB0616" w14:textId="77777777" w:rsidR="008F37B2" w:rsidRDefault="003B5A1F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212520E2" w14:textId="77777777" w:rsidR="008F37B2" w:rsidRDefault="003B5A1F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286B3BFE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34E95A76" w14:textId="77777777" w:rsidR="008F37B2" w:rsidRDefault="003B5A1F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77403CE0" w14:textId="77777777" w:rsidR="008F37B2" w:rsidRDefault="003B5A1F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766C5FAC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69F44E4" w14:textId="77777777" w:rsidR="008F37B2" w:rsidRDefault="003B5A1F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1722BEF7" w14:textId="77777777" w:rsidR="008F37B2" w:rsidRDefault="003B5A1F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2B04BEEE" w14:textId="77777777" w:rsidR="008F37B2" w:rsidRDefault="003B5A1F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701D88F3" w14:textId="77777777" w:rsidR="008F37B2" w:rsidRDefault="003B5A1F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381BBFF9" w14:textId="77777777" w:rsidR="008F37B2" w:rsidRDefault="003B5A1F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BA08A4D" w14:textId="77777777" w:rsidR="008F37B2" w:rsidRDefault="003B5A1F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78E67373" w14:textId="77777777" w:rsidR="008F37B2" w:rsidRDefault="003B5A1F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3BE80DEB" w14:textId="77777777" w:rsidR="008F37B2" w:rsidRDefault="003B5A1F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06AD60C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DA276DB" w14:textId="77777777" w:rsidR="008F37B2" w:rsidRDefault="003B5A1F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B689FF" w14:textId="77777777" w:rsidR="008F37B2" w:rsidRDefault="003B5A1F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11D8DEB2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47E40B16" w14:textId="77777777" w:rsidR="008F37B2" w:rsidRDefault="003B5A1F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128A1C38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57693FEC" w14:textId="77777777" w:rsidR="008F37B2" w:rsidRDefault="003B5A1F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7BC627AF" w14:textId="77777777" w:rsidR="008F37B2" w:rsidRDefault="003B5A1F">
      <w:pPr>
        <w:pStyle w:val="defaultStyle"/>
      </w:pPr>
      <w:r>
        <w:t>– общепедагогической ИКТ-компетентностью;</w:t>
      </w:r>
    </w:p>
    <w:p w14:paraId="7BED5470" w14:textId="77777777" w:rsidR="008F37B2" w:rsidRDefault="003B5A1F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5ACD543B" w14:textId="77777777" w:rsidR="008F37B2" w:rsidRDefault="003B5A1F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12254BE7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3BDDA90C" w14:textId="77777777" w:rsidR="008F37B2" w:rsidRDefault="003B5A1F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41AAF9D1" w14:textId="77777777" w:rsidR="008F37B2" w:rsidRDefault="003B5A1F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573E9334" w14:textId="77777777" w:rsidR="008F37B2" w:rsidRDefault="003B5A1F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6A20849" w14:textId="77777777" w:rsidR="008F37B2" w:rsidRDefault="003B5A1F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61249C8D" w14:textId="77777777" w:rsidR="008F37B2" w:rsidRDefault="003B5A1F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5496CABA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37EC24ED" w14:textId="77777777" w:rsidR="008F37B2" w:rsidRDefault="003B5A1F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79516C64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43B81F6E" w14:textId="77777777" w:rsidR="008F37B2" w:rsidRDefault="003B5A1F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99A9668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0A88C649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3C2BA255" w14:textId="77777777" w:rsidR="008F37B2" w:rsidRDefault="003B5A1F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70FF591D" w14:textId="77777777" w:rsidR="008F37B2" w:rsidRDefault="003B5A1F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0F0A9D42" w14:textId="77777777" w:rsidR="008F37B2" w:rsidRDefault="003B5A1F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53F99DC" w14:textId="77777777" w:rsidR="008F37B2" w:rsidRDefault="003B5A1F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13FE5F32" w14:textId="77777777" w:rsidR="008F37B2" w:rsidRDefault="003B5A1F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2096C593" w14:textId="77777777" w:rsidR="008F37B2" w:rsidRDefault="003B5A1F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53266C05" w14:textId="77777777" w:rsidR="008F37B2" w:rsidRDefault="003B5A1F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040AF0EF" w14:textId="77777777" w:rsidR="008F37B2" w:rsidRDefault="003B5A1F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32C9B0A1" w14:textId="77777777" w:rsidR="008F37B2" w:rsidRDefault="003B5A1F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E89E5FA" w14:textId="77777777" w:rsidR="008F37B2" w:rsidRDefault="003B5A1F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B48B1B1" w14:textId="77777777" w:rsidR="008F37B2" w:rsidRDefault="003B5A1F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7ED58F2A" w14:textId="77777777" w:rsidR="008F37B2" w:rsidRDefault="003B5A1F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61E2437B" w14:textId="77777777" w:rsidR="008F37B2" w:rsidRDefault="003B5A1F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40439E06" w14:textId="77777777" w:rsidR="008F37B2" w:rsidRDefault="003B5A1F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D122BEF" w14:textId="77777777" w:rsidR="008F37B2" w:rsidRDefault="003B5A1F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3D2C7546" w14:textId="77777777" w:rsidR="008F37B2" w:rsidRDefault="003B5A1F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6D9BC53C" w14:textId="77777777" w:rsidR="008F37B2" w:rsidRDefault="003B5A1F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0BEA8197" w14:textId="77777777" w:rsidR="008F37B2" w:rsidRDefault="003B5A1F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3E7A3BD2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255C971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601DF24E" w14:textId="77777777" w:rsidR="008F37B2" w:rsidRDefault="003B5A1F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77E576B8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39086FA0" w14:textId="77777777" w:rsidR="008F37B2" w:rsidRDefault="003B5A1F">
      <w:pPr>
        <w:pStyle w:val="Heading2KD"/>
      </w:pPr>
      <w:r>
        <w:t>2. Должностные обязанности</w:t>
      </w:r>
    </w:p>
    <w:p w14:paraId="13AF0D7E" w14:textId="77777777" w:rsidR="008F37B2" w:rsidRDefault="003B5A1F">
      <w:pPr>
        <w:pStyle w:val="defaultStyle"/>
        <w:numPr>
          <w:ilvl w:val="0"/>
          <w:numId w:val="11"/>
        </w:numPr>
      </w:pPr>
      <w:r>
        <w:t>Учитель обязан:</w:t>
      </w:r>
    </w:p>
    <w:p w14:paraId="3DA54F60" w14:textId="77777777" w:rsidR="008F37B2" w:rsidRDefault="003B5A1F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09E2DCFC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5F44717B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FC275E4" w14:textId="77777777" w:rsidR="008F37B2" w:rsidRDefault="003B5A1F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42318F7C" w14:textId="77777777" w:rsidR="008F37B2" w:rsidRDefault="003B5A1F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25A51DB" w14:textId="77777777" w:rsidR="008F37B2" w:rsidRDefault="003B5A1F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E02EED0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31907A82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0EB888A6" w14:textId="77777777" w:rsidR="008F37B2" w:rsidRDefault="003B5A1F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585EFD5A" w14:textId="77777777" w:rsidR="008F37B2" w:rsidRDefault="003B5A1F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4F2A569D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649949C" w14:textId="77777777" w:rsidR="008F37B2" w:rsidRDefault="003B5A1F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FD6FAC3" w14:textId="77777777" w:rsidR="008F37B2" w:rsidRDefault="003B5A1F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255EFFBB" w14:textId="77777777" w:rsidR="008F37B2" w:rsidRDefault="003B5A1F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48856A32" w14:textId="77777777" w:rsidR="008F37B2" w:rsidRDefault="003B5A1F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4147E205" w14:textId="77777777" w:rsidR="008F37B2" w:rsidRDefault="003B5A1F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7DB6BC32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665EB6F5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5A9DCB50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728DB4FE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41657AEB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6D2972F1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6A2B8521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229F2D50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4F9A263C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67B9B345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A1F5859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F8D38F4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67CED4AF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04C23B15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2A61519F" w14:textId="77777777" w:rsidR="008F37B2" w:rsidRDefault="003B5A1F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7285150E" w14:textId="77777777" w:rsidR="008F37B2" w:rsidRDefault="003B5A1F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7685A12F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7F8585E0" w14:textId="77777777" w:rsidR="008F37B2" w:rsidRDefault="003B5A1F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406DE1AE" w14:textId="77777777" w:rsidR="008F37B2" w:rsidRDefault="003B5A1F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52779B10" w14:textId="77777777" w:rsidR="008F37B2" w:rsidRDefault="003B5A1F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5184A042" w14:textId="77777777" w:rsidR="008F37B2" w:rsidRDefault="003B5A1F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6804EFF2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20760D4E" w14:textId="77777777" w:rsidR="008F37B2" w:rsidRDefault="003B5A1F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BE91C82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8F7A9C0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003814C7" w14:textId="77777777" w:rsidR="008F37B2" w:rsidRDefault="003B5A1F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0281CA99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4845FAD1" w14:textId="77777777" w:rsidR="008F37B2" w:rsidRDefault="003B5A1F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3FB404B9" w14:textId="77777777" w:rsidR="008F37B2" w:rsidRDefault="003B5A1F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7825FAD4" w14:textId="77777777" w:rsidR="008F37B2" w:rsidRDefault="003B5A1F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64149E1C" w14:textId="77777777" w:rsidR="008F37B2" w:rsidRDefault="003B5A1F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06028532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29BC8DA8" w14:textId="77777777"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41932C3D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6150191" w14:textId="77777777" w:rsidR="008F37B2" w:rsidRDefault="003B5A1F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2EE9F69C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0A69DD4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7301C214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257F60F8" w14:textId="77777777" w:rsidR="008F37B2" w:rsidRDefault="003B5A1F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2B7CC8F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002F41DA" w14:textId="77777777" w:rsidR="008F37B2" w:rsidRDefault="003B5A1F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2FFDE8A4" w14:textId="77777777" w:rsidR="008F37B2" w:rsidRDefault="003B5A1F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3AD2A802" w14:textId="77777777" w:rsidR="008F37B2" w:rsidRDefault="003B5A1F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E842114" w14:textId="77777777" w:rsidR="008F37B2" w:rsidRDefault="003B5A1F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6DF5D9A0" w14:textId="77777777" w:rsidR="008F37B2" w:rsidRDefault="003B5A1F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0BAAB568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2EFE0803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62861B87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4DDAEBF9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629B98CE" w14:textId="77777777" w:rsidR="008F37B2" w:rsidRDefault="003B5A1F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641FF84" w14:textId="77777777" w:rsidR="008F37B2" w:rsidRDefault="003B5A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родной литературе учитель обеспечивает достижение требований к следующим предметным результатам обучающихся:</w:t>
      </w:r>
    </w:p>
    <w:p w14:paraId="2CF414EA" w14:textId="77777777" w:rsidR="008F37B2" w:rsidRDefault="003B5A1F">
      <w:pPr>
        <w:pStyle w:val="defaultStyle"/>
      </w:pPr>
      <w:r>
        <w:t xml:space="preserve">а) осознание значимости чтения и изучения родной литературы для своего дальнейшего развития; </w:t>
      </w:r>
    </w:p>
    <w:p w14:paraId="2AD3240F" w14:textId="77777777" w:rsidR="008F37B2" w:rsidRDefault="003B5A1F">
      <w:pPr>
        <w:pStyle w:val="defaultStyle"/>
      </w:pPr>
      <w:r>
        <w:t>б)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11B1F22" w14:textId="77777777" w:rsidR="008F37B2" w:rsidRDefault="003B5A1F">
      <w:pPr>
        <w:pStyle w:val="defaultStyle"/>
      </w:pPr>
      <w:r>
        <w:t>в)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0885FA00" w14:textId="77777777" w:rsidR="008F37B2" w:rsidRDefault="003B5A1F">
      <w:pPr>
        <w:pStyle w:val="defaultStyle"/>
      </w:pPr>
      <w:r>
        <w:lastRenderedPageBreak/>
        <w:t>г)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16D490A5" w14:textId="77777777" w:rsidR="008F37B2" w:rsidRDefault="003B5A1F">
      <w:pPr>
        <w:pStyle w:val="defaultStyle"/>
      </w:pPr>
      <w:r>
        <w:t>д)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73BDC339" w14:textId="77777777" w:rsidR="008F37B2" w:rsidRDefault="003B5A1F">
      <w:pPr>
        <w:pStyle w:val="defaultStyle"/>
      </w:pPr>
      <w:r>
        <w:t>е) развитие способности понимать литературные художественные произведения, отражающие разные этнокультурные традиции;</w:t>
      </w:r>
    </w:p>
    <w:p w14:paraId="51F74985" w14:textId="77777777" w:rsidR="008F37B2" w:rsidRDefault="003B5A1F">
      <w:pPr>
        <w:pStyle w:val="defaultStyle"/>
      </w:pPr>
      <w:r>
        <w:t>ж)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16CC5374" w14:textId="77777777" w:rsidR="008F37B2" w:rsidRDefault="003B5A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14:paraId="37AA3E57" w14:textId="77777777" w:rsidR="008F37B2" w:rsidRDefault="003B5A1F">
      <w:pPr>
        <w:pStyle w:val="defaultStyle"/>
      </w:pPr>
      <w:r>
        <w:t>а)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19266819" w14:textId="77777777" w:rsidR="008F37B2" w:rsidRDefault="003B5A1F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71744E69" w14:textId="77777777" w:rsidR="008F37B2" w:rsidRDefault="003B5A1F">
      <w:pPr>
        <w:pStyle w:val="defaultStyle"/>
      </w:pPr>
      <w:r>
        <w:t>в) использование коммуникативно-эстетических возможностей родного языка;</w:t>
      </w:r>
    </w:p>
    <w:p w14:paraId="15F10F5A" w14:textId="77777777" w:rsidR="008F37B2" w:rsidRDefault="003B5A1F">
      <w:pPr>
        <w:pStyle w:val="defaultStyle"/>
      </w:pPr>
      <w:r>
        <w:t>г)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5BE6B740" w14:textId="77777777" w:rsidR="008F37B2" w:rsidRDefault="003B5A1F">
      <w:pPr>
        <w:pStyle w:val="defaultStyle"/>
      </w:pPr>
      <w:r>
        <w:lastRenderedPageBreak/>
        <w:t>д)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3D10FDFF" w14:textId="77777777" w:rsidR="008F37B2" w:rsidRDefault="003B5A1F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4FED011E" w14:textId="77777777" w:rsidR="008F37B2" w:rsidRDefault="003B5A1F">
      <w:pPr>
        <w:pStyle w:val="defaultStyle"/>
      </w:pPr>
      <w:r>
        <w:t>ж)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5250C1CD" w14:textId="77777777" w:rsidR="008F37B2" w:rsidRDefault="003B5A1F">
      <w:pPr>
        <w:pStyle w:val="defaultStyle"/>
      </w:pPr>
      <w:r>
        <w:t>з) формирование ответственности за языковую культуру как общечеловеческую ценность.</w:t>
      </w:r>
    </w:p>
    <w:p w14:paraId="7F27B082" w14:textId="77777777" w:rsidR="008F37B2" w:rsidRDefault="003B5A1F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30AB5FAB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3981E116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6A4EB26" w14:textId="77777777" w:rsidR="008F37B2" w:rsidRDefault="003B5A1F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3FDDE8B2" w14:textId="77777777" w:rsidR="008F37B2" w:rsidRDefault="003B5A1F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3F34D0FA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841D844" w14:textId="77777777" w:rsidR="008F37B2" w:rsidRDefault="003B5A1F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4112938D" w14:textId="77777777" w:rsidR="008F37B2" w:rsidRDefault="003B5A1F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00B362D1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7CE29030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AC27E59" w14:textId="77777777" w:rsidR="008F37B2" w:rsidRDefault="003B5A1F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3275D38E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6D41C367" w14:textId="77777777" w:rsidR="008F37B2" w:rsidRDefault="003B5A1F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0EF237F0" w14:textId="77777777" w:rsidR="008F37B2" w:rsidRDefault="003B5A1F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7D58ACDA" w14:textId="77777777" w:rsidR="008F37B2" w:rsidRDefault="003B5A1F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DEC3004" w14:textId="77777777" w:rsidR="008F37B2" w:rsidRDefault="003B5A1F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78FAD700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4A171B21" w14:textId="77777777" w:rsidR="008F37B2" w:rsidRDefault="003B5A1F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73788BD7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7299A28D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гуманизировать отношения между обучающимися, между обучающимися и педагогическими работниками;</w:t>
      </w:r>
    </w:p>
    <w:p w14:paraId="0AFDE759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49A0F901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3F7D73A1" w14:textId="77777777" w:rsidR="008F37B2" w:rsidRDefault="003B5A1F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4AC9C047" w14:textId="77777777" w:rsidR="008F37B2" w:rsidRDefault="003B5A1F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38E24700" w14:textId="77777777" w:rsidR="008F37B2" w:rsidRDefault="003B5A1F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5BCA915B" w14:textId="77777777"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05373F68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3388291C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099DF715" w14:textId="77777777" w:rsidR="008F37B2" w:rsidRDefault="003B5A1F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0C1CA74A" w14:textId="77777777"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424A8060" w14:textId="77777777" w:rsidR="008F37B2" w:rsidRDefault="003B5A1F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3F2BA915" w14:textId="77777777" w:rsidR="008F37B2" w:rsidRDefault="003B5A1F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09026C0A" w14:textId="77777777" w:rsidR="008F37B2" w:rsidRDefault="003B5A1F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CF77434" w14:textId="77777777" w:rsidR="008F37B2" w:rsidRDefault="003B5A1F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C31CE0C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1DBA966D" w14:textId="77777777" w:rsidR="008F37B2" w:rsidRDefault="003B5A1F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A299503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определять состояние и перспективы развития коллектива класса;</w:t>
      </w:r>
    </w:p>
    <w:p w14:paraId="48465D85" w14:textId="77777777" w:rsidR="008F37B2" w:rsidRDefault="003B5A1F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4E7E9174" w14:textId="77777777" w:rsidR="008F37B2" w:rsidRDefault="003B5A1F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689EFCAF" w14:textId="77777777" w:rsidR="008F37B2" w:rsidRDefault="003B5A1F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3650B4D8" w14:textId="77777777" w:rsidR="008F37B2" w:rsidRDefault="003B5A1F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51369231" w14:textId="77777777" w:rsidR="008F37B2" w:rsidRDefault="003B5A1F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359345D5" w14:textId="77777777" w:rsidR="008F37B2" w:rsidRDefault="003B5A1F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6DEAC2A9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623AB5C5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015C2175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467C45A4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8889101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1A2F8BF0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D182EFC" w14:textId="77777777" w:rsidR="008F37B2" w:rsidRDefault="003B5A1F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13CF4740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1ED2397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517B1A51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маркирует в проверяемых работах выявленные ошибки и недочеты;</w:t>
      </w:r>
    </w:p>
    <w:p w14:paraId="7AAD73AF" w14:textId="77777777" w:rsidR="008F37B2" w:rsidRDefault="003B5A1F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6B3BEDBE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751C84E3" w14:textId="77777777" w:rsidR="008F37B2" w:rsidRDefault="003B5A1F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6222E3D6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F8B6DD1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5300EC67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657A0076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14708EEE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3D27EEB1" w14:textId="77777777" w:rsidR="008F37B2" w:rsidRDefault="003B5A1F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FFCD8EA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621A4FF7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67A9119" w14:textId="77777777" w:rsidR="008F37B2" w:rsidRDefault="003B5A1F">
      <w:pPr>
        <w:pStyle w:val="Heading2KD"/>
      </w:pPr>
      <w:r>
        <w:t>3. Права</w:t>
      </w:r>
    </w:p>
    <w:p w14:paraId="471D21CE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3A6BEBE" w14:textId="77777777" w:rsidR="008F37B2" w:rsidRDefault="003B5A1F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6EF04FDE" w14:textId="77777777" w:rsidR="008F37B2" w:rsidRDefault="003B5A1F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434F77B" w14:textId="77777777" w:rsidR="008F37B2" w:rsidRDefault="003B5A1F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F06D8AA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4B2C753" w14:textId="77777777" w:rsidR="008F37B2" w:rsidRDefault="003B5A1F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6995A5A0" w14:textId="77777777" w:rsidR="008F37B2" w:rsidRDefault="003B5A1F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2CFFC93D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BD7E207" w14:textId="77777777" w:rsidR="008F37B2" w:rsidRDefault="003B5A1F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54072193" w14:textId="77777777" w:rsidR="008F37B2" w:rsidRDefault="003B5A1F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309FE822" w14:textId="77777777" w:rsidR="008F37B2" w:rsidRDefault="003B5A1F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01993121" w14:textId="77777777" w:rsidR="008F37B2" w:rsidRDefault="003B5A1F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6CFE6B1E" w14:textId="77777777" w:rsidR="008F37B2" w:rsidRDefault="003B5A1F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77605D93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6F2C990" w14:textId="77777777" w:rsidR="008F37B2" w:rsidRDefault="003B5A1F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6B2B6836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7B49C3B8" w14:textId="77777777" w:rsidR="008F37B2" w:rsidRDefault="003B5A1F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57E65D75" w14:textId="77777777" w:rsidR="008F37B2" w:rsidRDefault="003B5A1F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3B9C35D5" w14:textId="77777777" w:rsidR="008F37B2" w:rsidRDefault="003B5A1F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2CA0E88" w14:textId="77777777" w:rsidR="008F37B2" w:rsidRDefault="003B5A1F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C9C75A9" w14:textId="77777777" w:rsidR="008F37B2" w:rsidRDefault="003B5A1F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295AB0C8" w14:textId="77777777" w:rsidR="008F37B2" w:rsidRDefault="003B5A1F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173CC113" w14:textId="77777777" w:rsidR="008F37B2" w:rsidRDefault="003B5A1F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10C7B645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58A829AA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46534C3A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04A03560" w14:textId="77777777" w:rsidR="008F37B2" w:rsidRDefault="003B5A1F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112C515C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C39F3B6" w14:textId="77777777" w:rsidR="008F37B2" w:rsidRDefault="003B5A1F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06477D4A" w14:textId="77777777" w:rsidR="008F37B2" w:rsidRDefault="003B5A1F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F9E3035" w14:textId="77777777" w:rsidR="008F37B2" w:rsidRDefault="003B5A1F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72AC6786" w14:textId="77777777" w:rsidR="008F37B2" w:rsidRDefault="003B5A1F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5B0C6CB3" w14:textId="77777777" w:rsidR="008F37B2" w:rsidRDefault="003B5A1F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6B2F3F6" w14:textId="77777777" w:rsidR="008F37B2" w:rsidRDefault="003B5A1F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1A45CB2F" w14:textId="77777777" w:rsidR="008F37B2" w:rsidRDefault="003B5A1F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02908100" w14:textId="77777777" w:rsidR="008F37B2" w:rsidRDefault="003B5A1F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7CB195F1" w14:textId="77777777" w:rsidR="008F37B2" w:rsidRDefault="003B5A1F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43D2408E" w14:textId="77777777" w:rsidR="008F37B2" w:rsidRDefault="003B5A1F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40357AE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3F47B515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3CFABEAC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7A71905E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1BC55B7" w14:textId="77777777" w:rsidR="008F37B2" w:rsidRDefault="003B5A1F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1313927" w14:textId="77777777" w:rsidR="008F37B2" w:rsidRDefault="003B5A1F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386A67C2" w14:textId="77777777" w:rsidR="008F37B2" w:rsidRDefault="003B5A1F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651B481A" w14:textId="77777777" w:rsidR="008F37B2" w:rsidRDefault="003B5A1F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62AA0A59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05BF0AB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522C9F05" w14:textId="77777777" w:rsidR="008F37B2" w:rsidRDefault="003B5A1F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14DD66EC" w14:textId="77777777" w:rsidR="008F37B2" w:rsidRDefault="003B5A1F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0CC238FD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1210FFCE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313236A9" w14:textId="77777777" w:rsidR="008F37B2" w:rsidRDefault="003B5A1F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6E67CD67" w14:textId="77777777" w:rsidR="008F37B2" w:rsidRDefault="003B5A1F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1F3FEAB8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721C69E2" w14:textId="77777777" w:rsidR="008F37B2" w:rsidRDefault="003B5A1F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47170986" w14:textId="77777777" w:rsidR="008F37B2" w:rsidRDefault="003B5A1F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59D52E6C" w14:textId="77777777" w:rsidR="008F37B2" w:rsidRDefault="003B5A1F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6262CFC8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03CA10BD" w14:textId="77777777" w:rsidR="008F37B2" w:rsidRDefault="003B5A1F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79F0D768" w14:textId="77777777" w:rsidR="008F37B2" w:rsidRDefault="003B5A1F">
      <w:pPr>
        <w:pStyle w:val="Heading2KD"/>
      </w:pPr>
      <w:r>
        <w:t>4. Ответственность</w:t>
      </w:r>
    </w:p>
    <w:p w14:paraId="2784AC31" w14:textId="77777777" w:rsidR="008F37B2" w:rsidRDefault="003B5A1F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27CE8D93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3A19F59A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10EFED70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5F74A905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1984FBA9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1DB749E1" w14:textId="176A7A08" w:rsidR="008F37B2" w:rsidRDefault="008F37B2">
      <w:pPr>
        <w:pStyle w:val="defaultStyle"/>
      </w:pPr>
    </w:p>
    <w:p w14:paraId="21EB28C7" w14:textId="77777777" w:rsidR="00957BF6" w:rsidRDefault="00957BF6" w:rsidP="00957BF6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1B99FB28" w14:textId="77777777" w:rsidR="008F37B2" w:rsidRDefault="003B5A1F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8F37B2" w14:paraId="46BD145F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ECC4" w14:textId="77777777" w:rsidR="008F37B2" w:rsidRDefault="003B5A1F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3C2718" w14:textId="77777777" w:rsidR="008F37B2" w:rsidRDefault="003B5A1F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B4A25B" w14:textId="77777777" w:rsidR="008F37B2" w:rsidRDefault="003B5A1F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C54059" w14:textId="77777777" w:rsidR="008F37B2" w:rsidRDefault="003B5A1F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424E27" w14:textId="77777777" w:rsidR="008F37B2" w:rsidRDefault="003B5A1F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8F37B2" w14:paraId="403449E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510F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99068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F5A519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CB7637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82F66B" w14:textId="77777777" w:rsidR="008F37B2" w:rsidRDefault="008F37B2"/>
        </w:tc>
      </w:tr>
      <w:tr w:rsidR="008F37B2" w14:paraId="2F078D0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E7E2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09A53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6D3818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0DD7AC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17AAFE" w14:textId="77777777" w:rsidR="008F37B2" w:rsidRDefault="008F37B2"/>
        </w:tc>
      </w:tr>
      <w:tr w:rsidR="008F37B2" w14:paraId="7FD7E6F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9BBE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697005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FB3C05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3A5B3E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CB21AF" w14:textId="77777777" w:rsidR="008F37B2" w:rsidRDefault="008F37B2"/>
        </w:tc>
      </w:tr>
      <w:tr w:rsidR="008F37B2" w14:paraId="5B229B8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EBB3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92F4A3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BFFD6A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698A13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E2C815" w14:textId="77777777" w:rsidR="008F37B2" w:rsidRDefault="008F37B2"/>
        </w:tc>
      </w:tr>
      <w:tr w:rsidR="008F37B2" w14:paraId="69BB8A6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6CD4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79DD7A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3270B4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1A8BFF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7990FA" w14:textId="77777777" w:rsidR="008F37B2" w:rsidRDefault="008F37B2"/>
        </w:tc>
      </w:tr>
      <w:tr w:rsidR="008F37B2" w14:paraId="4A69294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8B7A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289D0A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1D5AAF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2C9B1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462E41" w14:textId="77777777" w:rsidR="008F37B2" w:rsidRDefault="008F37B2"/>
        </w:tc>
      </w:tr>
      <w:tr w:rsidR="008F37B2" w14:paraId="00276DA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4CCC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6F1210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14D57D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4F08FB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1866AA" w14:textId="77777777" w:rsidR="008F37B2" w:rsidRDefault="008F37B2"/>
        </w:tc>
      </w:tr>
      <w:tr w:rsidR="008F37B2" w14:paraId="713C9A4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C77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3DBB67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4B2A9B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AE5B3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EDC8C9" w14:textId="77777777" w:rsidR="008F37B2" w:rsidRDefault="008F37B2"/>
        </w:tc>
      </w:tr>
      <w:tr w:rsidR="008F37B2" w14:paraId="1DDD1EE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F4FA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20DF61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266DCC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4EF19E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981152" w14:textId="77777777" w:rsidR="008F37B2" w:rsidRDefault="008F37B2"/>
        </w:tc>
      </w:tr>
      <w:tr w:rsidR="008F37B2" w14:paraId="59C5516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5808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9C10E1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40901C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E54C20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A64C2D" w14:textId="77777777" w:rsidR="008F37B2" w:rsidRDefault="008F37B2"/>
        </w:tc>
      </w:tr>
      <w:tr w:rsidR="008F37B2" w14:paraId="0FE01C8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F4C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A27CA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E55982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A7BAFF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BDC29F" w14:textId="77777777" w:rsidR="008F37B2" w:rsidRDefault="008F37B2"/>
        </w:tc>
      </w:tr>
      <w:tr w:rsidR="008F37B2" w14:paraId="7BE6EF6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A3C2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411EF9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4DF399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8716D1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83086C" w14:textId="77777777" w:rsidR="008F37B2" w:rsidRDefault="008F37B2"/>
        </w:tc>
      </w:tr>
      <w:tr w:rsidR="008F37B2" w14:paraId="38595F9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FA6B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42C232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20E482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EB4218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5357BB" w14:textId="77777777" w:rsidR="008F37B2" w:rsidRDefault="008F37B2"/>
        </w:tc>
      </w:tr>
      <w:tr w:rsidR="008F37B2" w14:paraId="6AC26D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5E8C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9BFA06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D397DD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75D168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F2745" w14:textId="77777777" w:rsidR="008F37B2" w:rsidRDefault="008F37B2"/>
        </w:tc>
      </w:tr>
      <w:tr w:rsidR="008F37B2" w14:paraId="0D582F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269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043255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0BE6C7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A162E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5BB5BF" w14:textId="77777777" w:rsidR="008F37B2" w:rsidRDefault="008F37B2"/>
        </w:tc>
      </w:tr>
      <w:tr w:rsidR="008F37B2" w14:paraId="463C5AE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C677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AE6B65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5AC2F3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F5EC80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7EBD99" w14:textId="77777777" w:rsidR="008F37B2" w:rsidRDefault="008F37B2"/>
        </w:tc>
      </w:tr>
      <w:tr w:rsidR="008F37B2" w14:paraId="0D33A03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B607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EBD70C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A5E383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16180B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A536C9" w14:textId="77777777" w:rsidR="008F37B2" w:rsidRDefault="008F37B2"/>
        </w:tc>
      </w:tr>
      <w:tr w:rsidR="008F37B2" w14:paraId="1823C0E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976E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3C1FF0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A2373F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2E2582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61B9DA" w14:textId="77777777" w:rsidR="008F37B2" w:rsidRDefault="008F37B2"/>
        </w:tc>
      </w:tr>
      <w:tr w:rsidR="008F37B2" w14:paraId="1C99915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310B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3F50E2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0EB86F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C634FE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EBD6BB" w14:textId="77777777" w:rsidR="008F37B2" w:rsidRDefault="008F37B2"/>
        </w:tc>
      </w:tr>
      <w:tr w:rsidR="008F37B2" w14:paraId="376DB6F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95C12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FDF17C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25FED0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AD2018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B50AD7" w14:textId="77777777" w:rsidR="008F37B2" w:rsidRDefault="008F37B2"/>
        </w:tc>
      </w:tr>
      <w:tr w:rsidR="008F37B2" w14:paraId="47B6410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176B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5F0B83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495770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AC3C07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87B84D" w14:textId="77777777" w:rsidR="008F37B2" w:rsidRDefault="008F37B2"/>
        </w:tc>
      </w:tr>
      <w:tr w:rsidR="008F37B2" w14:paraId="37F46A5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A32F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830789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C4D4DC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26B757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546004" w14:textId="77777777" w:rsidR="008F37B2" w:rsidRDefault="008F37B2"/>
        </w:tc>
      </w:tr>
      <w:tr w:rsidR="008F37B2" w14:paraId="454D2A0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8E16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D4B815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A6F284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B2999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BAA4B2" w14:textId="77777777" w:rsidR="008F37B2" w:rsidRDefault="008F37B2"/>
        </w:tc>
      </w:tr>
      <w:tr w:rsidR="008F37B2" w14:paraId="2CB58E8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9DC4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1E3887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6B6217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9EFE66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925436" w14:textId="77777777" w:rsidR="008F37B2" w:rsidRDefault="008F37B2"/>
        </w:tc>
      </w:tr>
      <w:tr w:rsidR="008F37B2" w14:paraId="5BB78A3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D00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7A77DA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54B697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EDBB3D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4DAB7" w14:textId="77777777" w:rsidR="008F37B2" w:rsidRDefault="008F37B2"/>
        </w:tc>
      </w:tr>
      <w:tr w:rsidR="008F37B2" w14:paraId="7579CD2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B48E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A16B21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9785AB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EF98D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C7078F" w14:textId="77777777" w:rsidR="008F37B2" w:rsidRDefault="008F37B2"/>
        </w:tc>
      </w:tr>
      <w:tr w:rsidR="008F37B2" w14:paraId="6F081D8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CAC1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2F29C0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618A36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FFFCFB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98E7F9" w14:textId="77777777" w:rsidR="008F37B2" w:rsidRDefault="008F37B2"/>
        </w:tc>
      </w:tr>
      <w:tr w:rsidR="008F37B2" w14:paraId="675887E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0822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DEC177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B0C626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AE8A6E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0163A6" w14:textId="77777777" w:rsidR="008F37B2" w:rsidRDefault="008F37B2"/>
        </w:tc>
      </w:tr>
      <w:tr w:rsidR="008F37B2" w14:paraId="4A37401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B13F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938B0F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4AC219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051877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886FD6" w14:textId="77777777" w:rsidR="008F37B2" w:rsidRDefault="008F37B2"/>
        </w:tc>
      </w:tr>
      <w:tr w:rsidR="008F37B2" w14:paraId="2B1937E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2937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13F6AE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EB2091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4D2CBA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B98B14" w14:textId="77777777" w:rsidR="008F37B2" w:rsidRDefault="008F37B2"/>
        </w:tc>
      </w:tr>
      <w:tr w:rsidR="008F37B2" w14:paraId="5C6A83C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CD18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A5CC16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9354F0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2E649C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D6A452" w14:textId="77777777" w:rsidR="008F37B2" w:rsidRDefault="008F37B2"/>
        </w:tc>
      </w:tr>
      <w:tr w:rsidR="008F37B2" w14:paraId="694BAC5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46A6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F95AF2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22CD80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32B4A9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49BFB1" w14:textId="77777777" w:rsidR="008F37B2" w:rsidRDefault="008F37B2"/>
        </w:tc>
      </w:tr>
    </w:tbl>
    <w:p w14:paraId="17203511" w14:textId="77777777" w:rsidR="003B5A1F" w:rsidRDefault="003B5A1F"/>
    <w:sectPr w:rsidR="003B5A1F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C247" w14:textId="77777777" w:rsidR="00F82464" w:rsidRDefault="00F82464" w:rsidP="006E0FDA">
      <w:pPr>
        <w:spacing w:after="0" w:line="240" w:lineRule="auto"/>
      </w:pPr>
      <w:r>
        <w:separator/>
      </w:r>
    </w:p>
  </w:endnote>
  <w:endnote w:type="continuationSeparator" w:id="0">
    <w:p w14:paraId="43F1C2DB" w14:textId="77777777" w:rsidR="00F82464" w:rsidRDefault="00F824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4720" w14:textId="77777777" w:rsidR="00F82464" w:rsidRDefault="00F82464" w:rsidP="006E0FDA">
      <w:pPr>
        <w:spacing w:after="0" w:line="240" w:lineRule="auto"/>
      </w:pPr>
      <w:r>
        <w:separator/>
      </w:r>
    </w:p>
  </w:footnote>
  <w:footnote w:type="continuationSeparator" w:id="0">
    <w:p w14:paraId="2E88993B" w14:textId="77777777" w:rsidR="00F82464" w:rsidRDefault="00F8246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CEBD" w14:textId="77777777" w:rsidR="008F37B2" w:rsidRDefault="003B5A1F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33A0E" w:rsidRPr="00833A0E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505C" w14:textId="77777777" w:rsidR="00243BBC" w:rsidRDefault="003B5A1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B65"/>
    <w:multiLevelType w:val="hybridMultilevel"/>
    <w:tmpl w:val="926EEDC4"/>
    <w:lvl w:ilvl="0" w:tplc="38075987">
      <w:start w:val="1"/>
      <w:numFmt w:val="decimal"/>
      <w:lvlText w:val="%1."/>
      <w:lvlJc w:val="left"/>
      <w:pPr>
        <w:ind w:left="720" w:hanging="360"/>
      </w:pPr>
    </w:lvl>
    <w:lvl w:ilvl="1" w:tplc="38075987" w:tentative="1">
      <w:start w:val="1"/>
      <w:numFmt w:val="lowerLetter"/>
      <w:lvlText w:val="%2."/>
      <w:lvlJc w:val="left"/>
      <w:pPr>
        <w:ind w:left="1440" w:hanging="360"/>
      </w:pPr>
    </w:lvl>
    <w:lvl w:ilvl="2" w:tplc="38075987" w:tentative="1">
      <w:start w:val="1"/>
      <w:numFmt w:val="lowerRoman"/>
      <w:lvlText w:val="%3."/>
      <w:lvlJc w:val="right"/>
      <w:pPr>
        <w:ind w:left="2160" w:hanging="180"/>
      </w:pPr>
    </w:lvl>
    <w:lvl w:ilvl="3" w:tplc="38075987" w:tentative="1">
      <w:start w:val="1"/>
      <w:numFmt w:val="decimal"/>
      <w:lvlText w:val="%4."/>
      <w:lvlJc w:val="left"/>
      <w:pPr>
        <w:ind w:left="2880" w:hanging="360"/>
      </w:pPr>
    </w:lvl>
    <w:lvl w:ilvl="4" w:tplc="38075987" w:tentative="1">
      <w:start w:val="1"/>
      <w:numFmt w:val="lowerLetter"/>
      <w:lvlText w:val="%5."/>
      <w:lvlJc w:val="left"/>
      <w:pPr>
        <w:ind w:left="3600" w:hanging="360"/>
      </w:pPr>
    </w:lvl>
    <w:lvl w:ilvl="5" w:tplc="38075987" w:tentative="1">
      <w:start w:val="1"/>
      <w:numFmt w:val="lowerRoman"/>
      <w:lvlText w:val="%6."/>
      <w:lvlJc w:val="right"/>
      <w:pPr>
        <w:ind w:left="4320" w:hanging="180"/>
      </w:pPr>
    </w:lvl>
    <w:lvl w:ilvl="6" w:tplc="38075987" w:tentative="1">
      <w:start w:val="1"/>
      <w:numFmt w:val="decimal"/>
      <w:lvlText w:val="%7."/>
      <w:lvlJc w:val="left"/>
      <w:pPr>
        <w:ind w:left="5040" w:hanging="360"/>
      </w:pPr>
    </w:lvl>
    <w:lvl w:ilvl="7" w:tplc="38075987" w:tentative="1">
      <w:start w:val="1"/>
      <w:numFmt w:val="lowerLetter"/>
      <w:lvlText w:val="%8."/>
      <w:lvlJc w:val="left"/>
      <w:pPr>
        <w:ind w:left="5760" w:hanging="360"/>
      </w:pPr>
    </w:lvl>
    <w:lvl w:ilvl="8" w:tplc="38075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0F0"/>
    <w:multiLevelType w:val="multilevel"/>
    <w:tmpl w:val="3EEC4D0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3866DB"/>
    <w:multiLevelType w:val="multilevel"/>
    <w:tmpl w:val="10BEC1C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A0B3E"/>
    <w:multiLevelType w:val="hybridMultilevel"/>
    <w:tmpl w:val="1BB8A202"/>
    <w:lvl w:ilvl="0" w:tplc="27521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05B166B"/>
    <w:multiLevelType w:val="multilevel"/>
    <w:tmpl w:val="ABEE7D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7FC45D7A"/>
    <w:multiLevelType w:val="multilevel"/>
    <w:tmpl w:val="964C604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 w16cid:durableId="1573201245">
    <w:abstractNumId w:val="6"/>
  </w:num>
  <w:num w:numId="2" w16cid:durableId="1522663891">
    <w:abstractNumId w:val="8"/>
  </w:num>
  <w:num w:numId="3" w16cid:durableId="1598639511">
    <w:abstractNumId w:val="10"/>
  </w:num>
  <w:num w:numId="4" w16cid:durableId="214708361">
    <w:abstractNumId w:val="7"/>
  </w:num>
  <w:num w:numId="5" w16cid:durableId="29458408">
    <w:abstractNumId w:val="3"/>
  </w:num>
  <w:num w:numId="6" w16cid:durableId="1036782756">
    <w:abstractNumId w:val="2"/>
  </w:num>
  <w:num w:numId="7" w16cid:durableId="1222134783">
    <w:abstractNumId w:val="5"/>
  </w:num>
  <w:num w:numId="8" w16cid:durableId="154956351">
    <w:abstractNumId w:val="9"/>
  </w:num>
  <w:num w:numId="9" w16cid:durableId="570120129">
    <w:abstractNumId w:val="0"/>
  </w:num>
  <w:num w:numId="10" w16cid:durableId="2021741073">
    <w:abstractNumId w:val="11"/>
  </w:num>
  <w:num w:numId="11" w16cid:durableId="685863433">
    <w:abstractNumId w:val="12"/>
  </w:num>
  <w:num w:numId="12" w16cid:durableId="1953323324">
    <w:abstractNumId w:val="4"/>
  </w:num>
  <w:num w:numId="13" w16cid:durableId="76919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3142"/>
    <w:rsid w:val="00065F9C"/>
    <w:rsid w:val="000F6147"/>
    <w:rsid w:val="00112029"/>
    <w:rsid w:val="00135412"/>
    <w:rsid w:val="00243BBC"/>
    <w:rsid w:val="00361FF4"/>
    <w:rsid w:val="003B5299"/>
    <w:rsid w:val="003B5A1F"/>
    <w:rsid w:val="00493A0C"/>
    <w:rsid w:val="004D6B48"/>
    <w:rsid w:val="00531A4E"/>
    <w:rsid w:val="00535F5A"/>
    <w:rsid w:val="00555F58"/>
    <w:rsid w:val="006E6663"/>
    <w:rsid w:val="00782C0A"/>
    <w:rsid w:val="00833A0E"/>
    <w:rsid w:val="008B3AC2"/>
    <w:rsid w:val="008F37B2"/>
    <w:rsid w:val="008F680D"/>
    <w:rsid w:val="00957BF6"/>
    <w:rsid w:val="00984BC9"/>
    <w:rsid w:val="0098514D"/>
    <w:rsid w:val="009A7BF1"/>
    <w:rsid w:val="00AC197E"/>
    <w:rsid w:val="00B21D59"/>
    <w:rsid w:val="00B917D2"/>
    <w:rsid w:val="00BD419F"/>
    <w:rsid w:val="00DF064E"/>
    <w:rsid w:val="00F82464"/>
    <w:rsid w:val="00FB45FF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C3B5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EBE3-5B61-4C74-B7F1-FFD5E7F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6585</Words>
  <Characters>37539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Ольга Дячук</cp:lastModifiedBy>
  <cp:revision>6</cp:revision>
  <dcterms:created xsi:type="dcterms:W3CDTF">2022-05-16T10:09:00Z</dcterms:created>
  <dcterms:modified xsi:type="dcterms:W3CDTF">2022-09-02T07:29:00Z</dcterms:modified>
</cp:coreProperties>
</file>